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155B0" w:rsidRDefault="002155B0" w:rsidP="00EF7417">
      <w:pPr>
        <w:pStyle w:val="Nadpis1"/>
        <w:jc w:val="center"/>
        <w:rPr>
          <w:sz w:val="22"/>
          <w:szCs w:val="22"/>
        </w:rPr>
      </w:pPr>
      <w:r>
        <w:t>Formulář pro uplatnění reklamace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7417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 w:rsidRPr="00B44E42">
        <w:rPr>
          <w:rFonts w:ascii="Calibri" w:hAnsi="Calibri" w:cs="Calibri"/>
          <w:b/>
        </w:rPr>
        <w:t>Adresát (prodávající):</w:t>
      </w:r>
    </w:p>
    <w:p w:rsidR="002155B0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Internetový obchod:</w:t>
      </w:r>
      <w:r w:rsidRPr="00B44E42">
        <w:rPr>
          <w:rFonts w:ascii="Calibri" w:hAnsi="Calibri" w:cs="Calibri"/>
        </w:rPr>
        <w:tab/>
      </w:r>
      <w:r w:rsidR="004D0BCE">
        <w:rPr>
          <w:rFonts w:ascii="Calibri" w:hAnsi="Calibri" w:cs="Calibri"/>
          <w:b/>
          <w:bCs/>
          <w:i/>
          <w:iCs/>
          <w:sz w:val="20"/>
          <w:szCs w:val="20"/>
        </w:rPr>
        <w:t>www.majjam</w:t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:rsidR="002155B0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Společnost:</w:t>
      </w:r>
      <w:r w:rsidRPr="00B44E42">
        <w:rPr>
          <w:rFonts w:ascii="Calibri" w:hAnsi="Calibri" w:cs="Calibri"/>
        </w:rPr>
        <w:tab/>
      </w:r>
      <w:r w:rsidR="004D0BCE" w:rsidRPr="004D0BCE">
        <w:rPr>
          <w:rFonts w:ascii="Calibri" w:hAnsi="Calibri" w:cs="Calibri"/>
          <w:b/>
          <w:i/>
          <w:sz w:val="20"/>
          <w:szCs w:val="20"/>
        </w:rPr>
        <w:t>Majjam creativ</w:t>
      </w:r>
      <w:r w:rsidR="004D0BCE">
        <w:rPr>
          <w:rFonts w:ascii="Calibri" w:hAnsi="Calibri" w:cs="Calibri"/>
        </w:rPr>
        <w:t xml:space="preserve"> - </w:t>
      </w:r>
      <w:r w:rsidR="004D0BCE">
        <w:rPr>
          <w:rFonts w:ascii="Calibri" w:hAnsi="Calibri" w:cs="Calibri"/>
          <w:b/>
          <w:bCs/>
          <w:i/>
          <w:iCs/>
          <w:sz w:val="20"/>
          <w:szCs w:val="20"/>
        </w:rPr>
        <w:t>Prodej mi látky s.r.o.</w:t>
      </w:r>
    </w:p>
    <w:p w:rsidR="002155B0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Se sídlem:</w:t>
      </w:r>
      <w:r w:rsidRPr="00B44E42">
        <w:rPr>
          <w:rFonts w:ascii="Calibri" w:hAnsi="Calibri" w:cs="Calibri"/>
        </w:rPr>
        <w:tab/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Vrabcova 151, 517 54 Vamberk</w:t>
      </w:r>
    </w:p>
    <w:p w:rsidR="002155B0" w:rsidRPr="00B44E42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IČ/DIČ:</w:t>
      </w:r>
      <w:r w:rsidRPr="00B44E42">
        <w:rPr>
          <w:rFonts w:ascii="Calibri" w:hAnsi="Calibri" w:cs="Calibri"/>
        </w:rPr>
        <w:tab/>
      </w:r>
      <w:r w:rsidR="004D0BCE">
        <w:rPr>
          <w:rFonts w:ascii="Calibri" w:hAnsi="Calibri" w:cs="Calibri"/>
          <w:b/>
          <w:bCs/>
          <w:i/>
          <w:iCs/>
          <w:sz w:val="20"/>
          <w:szCs w:val="20"/>
        </w:rPr>
        <w:t>10811184</w:t>
      </w:r>
    </w:p>
    <w:p w:rsidR="002155B0" w:rsidRPr="003F3805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B44E42">
        <w:rPr>
          <w:rFonts w:ascii="Calibri" w:hAnsi="Calibri" w:cs="Calibri"/>
        </w:rPr>
        <w:t>E-mailová adresa:</w:t>
      </w:r>
      <w:r w:rsidRPr="00B44E42">
        <w:rPr>
          <w:rFonts w:ascii="Calibri" w:hAnsi="Calibri" w:cs="Calibri"/>
        </w:rPr>
        <w:tab/>
      </w:r>
      <w:r w:rsidR="004D0BCE">
        <w:rPr>
          <w:rFonts w:ascii="Calibri" w:hAnsi="Calibri" w:cs="Calibri"/>
          <w:b/>
          <w:bCs/>
          <w:i/>
          <w:iCs/>
          <w:sz w:val="20"/>
          <w:szCs w:val="20"/>
        </w:rPr>
        <w:t>g.majjam</w:t>
      </w:r>
      <w:r w:rsidR="003F3805">
        <w:rPr>
          <w:rFonts w:ascii="Arial" w:hAnsi="Arial" w:cs="Arial"/>
          <w:b/>
          <w:bCs/>
          <w:i/>
          <w:iCs/>
          <w:sz w:val="20"/>
          <w:szCs w:val="20"/>
        </w:rPr>
        <w:t>@</w:t>
      </w:r>
      <w:r w:rsidR="004D0BCE">
        <w:rPr>
          <w:rFonts w:ascii="Arial" w:hAnsi="Arial" w:cs="Arial"/>
          <w:b/>
          <w:bCs/>
          <w:i/>
          <w:iCs/>
          <w:sz w:val="20"/>
          <w:szCs w:val="20"/>
        </w:rPr>
        <w:t>gmail.com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Telefonní číslo:</w:t>
      </w:r>
      <w:r w:rsidRPr="00B44E42">
        <w:rPr>
          <w:rFonts w:ascii="Calibri" w:hAnsi="Calibri" w:cs="Calibri"/>
        </w:rPr>
        <w:tab/>
      </w:r>
      <w:r w:rsidR="002B0043">
        <w:rPr>
          <w:rFonts w:ascii="Calibri" w:hAnsi="Calibri" w:cs="Calibri"/>
          <w:b/>
          <w:bCs/>
          <w:i/>
          <w:iCs/>
          <w:sz w:val="20"/>
          <w:szCs w:val="20"/>
        </w:rPr>
        <w:t>+420</w:t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 724 562</w:t>
      </w:r>
      <w:r w:rsidR="004D0BCE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3F3805">
        <w:rPr>
          <w:rFonts w:ascii="Calibri" w:hAnsi="Calibri" w:cs="Calibri"/>
          <w:b/>
          <w:bCs/>
          <w:i/>
          <w:iCs/>
          <w:sz w:val="20"/>
          <w:szCs w:val="20"/>
        </w:rPr>
        <w:t>261</w:t>
      </w:r>
      <w:bookmarkStart w:id="0" w:name="_GoBack"/>
      <w:bookmarkEnd w:id="0"/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4D0BCE" w:rsidRPr="00B44E42" w:rsidRDefault="004D0BCE" w:rsidP="004D0BC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 w:rsidRPr="00B44E42">
        <w:rPr>
          <w:rFonts w:ascii="Calibri" w:hAnsi="Calibri" w:cs="Calibri"/>
          <w:b/>
        </w:rPr>
        <w:t xml:space="preserve">Adresát </w:t>
      </w:r>
      <w:r>
        <w:rPr>
          <w:rFonts w:ascii="Calibri" w:hAnsi="Calibri" w:cs="Calibri"/>
          <w:b/>
        </w:rPr>
        <w:t xml:space="preserve">dodací </w:t>
      </w:r>
      <w:r w:rsidRPr="00B44E42">
        <w:rPr>
          <w:rFonts w:ascii="Calibri" w:hAnsi="Calibri" w:cs="Calibri"/>
          <w:b/>
        </w:rPr>
        <w:t>(prodávající):</w:t>
      </w:r>
    </w:p>
    <w:p w:rsidR="004D0BCE" w:rsidRPr="00B44E42" w:rsidRDefault="004D0BCE" w:rsidP="004D0BC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Internetový obchod:</w:t>
      </w:r>
      <w:r w:rsidRPr="00B44E42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www.majjam.cz</w:t>
      </w:r>
    </w:p>
    <w:p w:rsidR="004D0BCE" w:rsidRPr="00B44E42" w:rsidRDefault="004D0BCE" w:rsidP="004D0BC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Společnost:</w:t>
      </w:r>
      <w:r w:rsidRPr="00B44E42">
        <w:rPr>
          <w:rFonts w:ascii="Calibri" w:hAnsi="Calibri" w:cs="Calibri"/>
        </w:rPr>
        <w:tab/>
      </w:r>
      <w:r w:rsidRPr="004D0BCE">
        <w:rPr>
          <w:rFonts w:ascii="Calibri" w:hAnsi="Calibri" w:cs="Calibri"/>
          <w:b/>
          <w:i/>
          <w:sz w:val="20"/>
          <w:szCs w:val="20"/>
        </w:rPr>
        <w:t>Majjam creativ</w:t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Prodej mi látky s.r.o.</w:t>
      </w:r>
    </w:p>
    <w:p w:rsidR="004D0BCE" w:rsidRPr="00B44E42" w:rsidRDefault="004D0BCE" w:rsidP="004D0BC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Se sídlem:</w:t>
      </w:r>
      <w:r w:rsidRPr="00B44E42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Husovo náměstí 3, 517 54 Vamberk</w:t>
      </w:r>
    </w:p>
    <w:p w:rsidR="004D0BCE" w:rsidRPr="00B44E42" w:rsidRDefault="004D0BCE" w:rsidP="004D0BC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IČ/DIČ:</w:t>
      </w:r>
      <w:r w:rsidRPr="00B44E42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10811184</w:t>
      </w:r>
    </w:p>
    <w:p w:rsidR="004D0BCE" w:rsidRPr="003F3805" w:rsidRDefault="004D0BCE" w:rsidP="004D0BCE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</w:rPr>
      </w:pPr>
      <w:r w:rsidRPr="00B44E42">
        <w:rPr>
          <w:rFonts w:ascii="Calibri" w:hAnsi="Calibri" w:cs="Calibri"/>
        </w:rPr>
        <w:t>E-mailová adresa:</w:t>
      </w:r>
      <w:r w:rsidRPr="00B44E42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g.majjam</w:t>
      </w:r>
      <w:r>
        <w:rPr>
          <w:rFonts w:ascii="Arial" w:hAnsi="Arial" w:cs="Arial"/>
          <w:b/>
          <w:bCs/>
          <w:i/>
          <w:iCs/>
          <w:sz w:val="20"/>
          <w:szCs w:val="20"/>
        </w:rPr>
        <w:t>@gmail.com</w:t>
      </w:r>
    </w:p>
    <w:p w:rsidR="004D0BCE" w:rsidRDefault="004D0BCE" w:rsidP="004D0BC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B44E42">
        <w:rPr>
          <w:rFonts w:ascii="Calibri" w:hAnsi="Calibri" w:cs="Calibri"/>
        </w:rPr>
        <w:t>Telefonní číslo:</w:t>
      </w:r>
      <w:r w:rsidRPr="00B44E42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+420 724 562 261</w:t>
      </w:r>
    </w:p>
    <w:p w:rsidR="004D0BCE" w:rsidRDefault="004D0BCE" w:rsidP="00EF7417">
      <w:pPr>
        <w:tabs>
          <w:tab w:val="left" w:pos="2550"/>
        </w:tabs>
        <w:spacing w:after="0"/>
        <w:ind w:right="113"/>
        <w:jc w:val="both"/>
      </w:pP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:rsidR="004D0BCE" w:rsidRDefault="004D0BCE" w:rsidP="00EF7417">
      <w:pPr>
        <w:tabs>
          <w:tab w:val="left" w:pos="2550"/>
        </w:tabs>
        <w:spacing w:after="0"/>
        <w:ind w:right="113"/>
        <w:jc w:val="both"/>
      </w:pPr>
    </w:p>
    <w:p w:rsidR="002155B0" w:rsidRPr="004D0BCE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objednání:</w:t>
      </w: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obdržení:</w:t>
      </w: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způsobem: </w:t>
      </w: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Peněžní prostředky budou navráceny zpět převodem na účet. </w:t>
      </w:r>
    </w:p>
    <w:p w:rsidR="004D0BCE" w:rsidRP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b/>
        </w:rPr>
      </w:pPr>
      <w:r w:rsidRPr="004D0BCE">
        <w:rPr>
          <w:rFonts w:ascii="Calibri" w:hAnsi="Calibri" w:cs="Calibri"/>
          <w:b/>
        </w:rPr>
        <w:t>Číslo účtu:</w:t>
      </w: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4D0BCE" w:rsidRDefault="004D0BCE" w:rsidP="004D0BCE">
      <w:pPr>
        <w:tabs>
          <w:tab w:val="left" w:pos="3735"/>
        </w:tabs>
        <w:suppressAutoHyphens/>
        <w:spacing w:after="0" w:line="36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:rsidR="002155B0" w:rsidRDefault="002155B0" w:rsidP="004D0BCE">
      <w:pPr>
        <w:spacing w:before="160" w:after="160" w:line="60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2155B0" w:rsidRDefault="002155B0" w:rsidP="004D0BCE">
      <w:pPr>
        <w:spacing w:before="160" w:after="160" w:line="60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4D0BCE" w:rsidRDefault="002155B0" w:rsidP="004D0BCE">
      <w:pPr>
        <w:spacing w:before="160" w:after="160" w:line="60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dne </w:t>
      </w:r>
      <w:r w:rsidR="004D0BCE">
        <w:rPr>
          <w:rFonts w:ascii="Calibri" w:hAnsi="Calibri" w:cs="Calibri"/>
          <w:i/>
          <w:iCs/>
          <w:sz w:val="20"/>
          <w:szCs w:val="20"/>
        </w:rPr>
        <w:t>………………………………….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B44E42">
        <w:rPr>
          <w:rFonts w:ascii="Calibri" w:hAnsi="Calibri" w:cs="Calibri"/>
        </w:rPr>
        <w:t>jsem ve Vašem obchodě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 w:rsidR="004D0BCE">
        <w:rPr>
          <w:rFonts w:ascii="Calibri" w:hAnsi="Calibri" w:cs="Calibri"/>
        </w:rPr>
        <w:t>………………………………………………………………</w:t>
      </w:r>
    </w:p>
    <w:p w:rsidR="004D0BCE" w:rsidRDefault="004D0BCE" w:rsidP="004D0BCE">
      <w:pPr>
        <w:spacing w:before="160" w:after="160" w:line="600" w:lineRule="auto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…………………………………………………………………………………………………. </w:t>
      </w:r>
      <w:r w:rsidR="002155B0">
        <w:rPr>
          <w:rFonts w:ascii="Calibri" w:hAnsi="Calibri" w:cs="Calibri"/>
          <w:i/>
          <w:iCs/>
          <w:sz w:val="20"/>
          <w:szCs w:val="20"/>
        </w:rPr>
        <w:t>(* zde je třeba vadu podrobně popsat ).</w:t>
      </w:r>
      <w:r w:rsidR="002155B0">
        <w:rPr>
          <w:rFonts w:ascii="Calibri" w:hAnsi="Calibri" w:cs="Calibri"/>
          <w:i/>
          <w:iCs/>
        </w:rPr>
        <w:t xml:space="preserve"> </w:t>
      </w:r>
      <w:r w:rsidR="002155B0"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</w:rPr>
        <w:t>……………………………………………………………………………</w:t>
      </w:r>
    </w:p>
    <w:p w:rsidR="004D0BCE" w:rsidRDefault="004D0BCE" w:rsidP="004D0BCE">
      <w:pPr>
        <w:spacing w:before="160" w:after="160" w:line="600" w:lineRule="auto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………………………………………………………………………………………………………………………………………………………… </w:t>
      </w:r>
      <w:r w:rsidR="002155B0"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</w:p>
    <w:p w:rsidR="002155B0" w:rsidRDefault="002155B0" w:rsidP="004D0BCE">
      <w:pPr>
        <w:spacing w:before="160" w:after="160" w:line="600" w:lineRule="auto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lastRenderedPageBreak/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14" w:rsidRDefault="00FB1614" w:rsidP="008A289C">
      <w:pPr>
        <w:spacing w:after="0" w:line="240" w:lineRule="auto"/>
      </w:pPr>
      <w:r>
        <w:separator/>
      </w:r>
    </w:p>
  </w:endnote>
  <w:endnote w:type="continuationSeparator" w:id="0">
    <w:p w:rsidR="00FB1614" w:rsidRDefault="00FB161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BF6038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Pr="003F3805" w:rsidRDefault="004D0BCE" w:rsidP="003F3805">
    <w:pPr>
      <w:pStyle w:val="Zpat"/>
      <w:jc w:val="center"/>
      <w:rPr>
        <w:i/>
        <w:color w:val="808080" w:themeColor="background1" w:themeShade="80"/>
        <w:sz w:val="24"/>
        <w:szCs w:val="24"/>
      </w:rPr>
    </w:pPr>
    <w:r>
      <w:rPr>
        <w:i/>
        <w:noProof/>
        <w:color w:val="808080" w:themeColor="background1" w:themeShade="80"/>
        <w:sz w:val="24"/>
        <w:szCs w:val="24"/>
      </w:rPr>
      <w:t>w</w:t>
    </w:r>
    <w:r w:rsidR="003F3805" w:rsidRPr="003F3805">
      <w:rPr>
        <w:i/>
        <w:noProof/>
        <w:color w:val="808080" w:themeColor="background1" w:themeShade="80"/>
        <w:sz w:val="24"/>
        <w:szCs w:val="24"/>
      </w:rPr>
      <w:t>w</w:t>
    </w:r>
    <w:r>
      <w:rPr>
        <w:i/>
        <w:noProof/>
        <w:color w:val="808080" w:themeColor="background1" w:themeShade="80"/>
        <w:sz w:val="24"/>
        <w:szCs w:val="24"/>
      </w:rPr>
      <w:t>w.majjam.cz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14" w:rsidRDefault="00FB1614" w:rsidP="008A289C">
      <w:pPr>
        <w:spacing w:after="0" w:line="240" w:lineRule="auto"/>
      </w:pPr>
      <w:r>
        <w:separator/>
      </w:r>
    </w:p>
  </w:footnote>
  <w:footnote w:type="continuationSeparator" w:id="0">
    <w:p w:rsidR="00FB1614" w:rsidRDefault="00FB161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06" w:rsidRPr="00C23E58" w:rsidRDefault="00BA1606" w:rsidP="003F3805">
    <w:pPr>
      <w:pStyle w:val="Zhlav"/>
      <w:jc w:val="right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r w:rsidR="004D0BCE">
      <w:rPr>
        <w:rFonts w:asciiTheme="majorHAnsi" w:eastAsiaTheme="majorEastAsia" w:hAnsiTheme="majorHAnsi" w:cstheme="majorBidi"/>
        <w:b/>
        <w:i/>
        <w:noProof/>
        <w:color w:val="365F91" w:themeColor="accent1" w:themeShade="BF"/>
      </w:rPr>
      <w:drawing>
        <wp:inline distT="0" distB="0" distL="0" distR="0">
          <wp:extent cx="5760720" cy="1508760"/>
          <wp:effectExtent l="19050" t="0" r="0" b="0"/>
          <wp:docPr id="1" name="Obrázek 0" descr="logo_3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50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3B6D"/>
    <w:rsid w:val="0005727C"/>
    <w:rsid w:val="00080C69"/>
    <w:rsid w:val="00103422"/>
    <w:rsid w:val="001B543E"/>
    <w:rsid w:val="001D3EA0"/>
    <w:rsid w:val="00200B3D"/>
    <w:rsid w:val="002155B0"/>
    <w:rsid w:val="002B0043"/>
    <w:rsid w:val="00344742"/>
    <w:rsid w:val="003F3805"/>
    <w:rsid w:val="004A2856"/>
    <w:rsid w:val="004B3D08"/>
    <w:rsid w:val="004D0BCE"/>
    <w:rsid w:val="005E35DB"/>
    <w:rsid w:val="005F48DA"/>
    <w:rsid w:val="00666B2A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62C1"/>
    <w:rsid w:val="00B24336"/>
    <w:rsid w:val="00B44E42"/>
    <w:rsid w:val="00B54207"/>
    <w:rsid w:val="00B64CAC"/>
    <w:rsid w:val="00BA1606"/>
    <w:rsid w:val="00BB165E"/>
    <w:rsid w:val="00BD7D11"/>
    <w:rsid w:val="00BF6038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B119C"/>
    <w:rsid w:val="00EF25DF"/>
    <w:rsid w:val="00EF7417"/>
    <w:rsid w:val="00F83B6D"/>
    <w:rsid w:val="00FB1614"/>
    <w:rsid w:val="00FB3EE2"/>
    <w:rsid w:val="00FE37D9"/>
    <w:rsid w:val="00FE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19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82D5-AEFC-431A-8267-A57C548A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PML</cp:lastModifiedBy>
  <cp:revision>4</cp:revision>
  <cp:lastPrinted>2014-01-14T15:56:00Z</cp:lastPrinted>
  <dcterms:created xsi:type="dcterms:W3CDTF">2017-10-26T13:11:00Z</dcterms:created>
  <dcterms:modified xsi:type="dcterms:W3CDTF">2025-11-01T12:08:00Z</dcterms:modified>
</cp:coreProperties>
</file>